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F903" w14:textId="77777777" w:rsidR="003B78E4" w:rsidRPr="008F4C55" w:rsidRDefault="003B78E4">
      <w:pPr>
        <w:autoSpaceDE w:val="0"/>
        <w:rPr>
          <w:rFonts w:cs="Times New Roman"/>
          <w:color w:val="000000"/>
        </w:rPr>
      </w:pPr>
    </w:p>
    <w:p w14:paraId="2144A994" w14:textId="77777777" w:rsidR="003B78E4" w:rsidRPr="008F4C55" w:rsidRDefault="003B78E4" w:rsidP="00670470">
      <w:pPr>
        <w:autoSpaceDE w:val="0"/>
        <w:rPr>
          <w:rFonts w:cs="Times New Roman"/>
          <w:color w:val="000000"/>
        </w:rPr>
      </w:pPr>
    </w:p>
    <w:p w14:paraId="622A6329" w14:textId="77777777" w:rsidR="003B78E4" w:rsidRPr="008F4C55" w:rsidRDefault="003B78E4" w:rsidP="006B5374">
      <w:pPr>
        <w:autoSpaceDE w:val="0"/>
        <w:ind w:left="7090" w:firstLine="709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Załącznik nr 1</w:t>
      </w:r>
    </w:p>
    <w:p w14:paraId="0F2B1847" w14:textId="77777777" w:rsidR="003B78E4" w:rsidRPr="008F4C55" w:rsidRDefault="003B78E4">
      <w:pPr>
        <w:autoSpaceDE w:val="0"/>
        <w:jc w:val="center"/>
        <w:rPr>
          <w:rFonts w:cs="Times New Roman"/>
          <w:b/>
          <w:bCs/>
          <w:color w:val="000000"/>
        </w:rPr>
      </w:pPr>
    </w:p>
    <w:p w14:paraId="034F235B" w14:textId="77777777" w:rsidR="003B78E4" w:rsidRPr="008F4C55" w:rsidRDefault="003B78E4">
      <w:pPr>
        <w:autoSpaceDE w:val="0"/>
        <w:jc w:val="center"/>
        <w:rPr>
          <w:rFonts w:cs="Times New Roman"/>
          <w:b/>
          <w:bCs/>
          <w:color w:val="000000"/>
        </w:rPr>
      </w:pPr>
      <w:r w:rsidRPr="008F4C55">
        <w:rPr>
          <w:rFonts w:cs="Times New Roman"/>
          <w:b/>
          <w:bCs/>
          <w:color w:val="000000"/>
        </w:rPr>
        <w:t>OFERTA</w:t>
      </w:r>
    </w:p>
    <w:p w14:paraId="0E0BF915" w14:textId="77777777" w:rsidR="003B78E4" w:rsidRPr="008F4C55" w:rsidRDefault="003B78E4">
      <w:pPr>
        <w:autoSpaceDE w:val="0"/>
        <w:jc w:val="center"/>
        <w:rPr>
          <w:rFonts w:cs="Times New Roman"/>
          <w:b/>
          <w:bCs/>
          <w:color w:val="000000"/>
        </w:rPr>
      </w:pPr>
    </w:p>
    <w:p w14:paraId="7C5F55BF" w14:textId="77777777" w:rsidR="003B78E4" w:rsidRPr="008F4C55" w:rsidRDefault="003B78E4" w:rsidP="00045BD2">
      <w:pPr>
        <w:autoSpaceDE w:val="0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na świadczenie usług odbioru, przewozu i przechowywania w chłodni zwłok os</w:t>
      </w:r>
      <w:r>
        <w:rPr>
          <w:rFonts w:cs="Times New Roman"/>
          <w:color w:val="000000"/>
        </w:rPr>
        <w:t xml:space="preserve">ób zmarłych                       w Szpitalu </w:t>
      </w:r>
      <w:r w:rsidRPr="008F4C55">
        <w:rPr>
          <w:rFonts w:cs="Times New Roman"/>
          <w:color w:val="000000"/>
        </w:rPr>
        <w:t>Specjalistycznym Nr 2 w Bytomiu oraz odbioru, przewozu, spopielania i pochowania zwłok dzieci</w:t>
      </w:r>
      <w:r>
        <w:rPr>
          <w:rFonts w:cs="Times New Roman"/>
          <w:color w:val="000000"/>
        </w:rPr>
        <w:t xml:space="preserve"> </w:t>
      </w:r>
      <w:r w:rsidRPr="008F4C55">
        <w:rPr>
          <w:rFonts w:cs="Times New Roman"/>
          <w:color w:val="000000"/>
        </w:rPr>
        <w:t>martwo urodzonych</w:t>
      </w:r>
    </w:p>
    <w:p w14:paraId="70697D4A" w14:textId="77777777" w:rsidR="003B78E4" w:rsidRPr="008F4C55" w:rsidRDefault="003B78E4">
      <w:pPr>
        <w:autoSpaceDE w:val="0"/>
        <w:rPr>
          <w:rFonts w:cs="Times New Roman"/>
          <w:color w:val="000000"/>
        </w:rPr>
      </w:pPr>
    </w:p>
    <w:p w14:paraId="19F8784C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Nazwa i adres Oferenta:</w:t>
      </w:r>
    </w:p>
    <w:p w14:paraId="6C2BAB30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.....................................................................................................................................</w:t>
      </w:r>
    </w:p>
    <w:p w14:paraId="62533763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......................................................................................................................................</w:t>
      </w:r>
    </w:p>
    <w:p w14:paraId="2D80C0FC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......................................................................................................................................</w:t>
      </w:r>
    </w:p>
    <w:p w14:paraId="3F784C3A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NIP  ..........................................................</w:t>
      </w:r>
    </w:p>
    <w:p w14:paraId="05112E42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</w:p>
    <w:p w14:paraId="7F283DA4" w14:textId="77777777" w:rsidR="003B78E4" w:rsidRPr="008F4C55" w:rsidRDefault="003B78E4">
      <w:pPr>
        <w:autoSpaceDE w:val="0"/>
        <w:rPr>
          <w:rFonts w:cs="Times New Roman"/>
          <w:color w:val="000000"/>
        </w:rPr>
      </w:pPr>
    </w:p>
    <w:p w14:paraId="45D1A81A" w14:textId="77777777" w:rsidR="003B78E4" w:rsidRDefault="003B78E4" w:rsidP="00F902A2">
      <w:pPr>
        <w:numPr>
          <w:ilvl w:val="0"/>
          <w:numId w:val="17"/>
        </w:numPr>
        <w:tabs>
          <w:tab w:val="left" w:pos="426"/>
        </w:tabs>
        <w:autoSpaceDE w:val="0"/>
        <w:ind w:hanging="1080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Oferowana cena jednostkowa usługi wynosi:</w:t>
      </w:r>
    </w:p>
    <w:p w14:paraId="172ABA1A" w14:textId="77777777" w:rsidR="00F902A2" w:rsidRDefault="00F902A2" w:rsidP="00F902A2">
      <w:pPr>
        <w:tabs>
          <w:tab w:val="left" w:pos="426"/>
        </w:tabs>
        <w:autoSpaceDE w:val="0"/>
        <w:ind w:left="1080"/>
        <w:jc w:val="both"/>
        <w:rPr>
          <w:rFonts w:cs="Times New Roman"/>
          <w:color w:val="000000"/>
        </w:rPr>
      </w:pPr>
    </w:p>
    <w:p w14:paraId="5D3223F4" w14:textId="77777777" w:rsidR="00F902A2" w:rsidRPr="008F4C55" w:rsidRDefault="00F902A2" w:rsidP="00F902A2">
      <w:pPr>
        <w:autoSpaceDE w:val="0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1) za odbiór, przewóz i przechowywanie przez 72 godziny zwłok osoby zmarłej …………. PLN brutto</w:t>
      </w:r>
      <w:r>
        <w:rPr>
          <w:rFonts w:cs="Times New Roman"/>
          <w:color w:val="000000"/>
        </w:rPr>
        <w:t xml:space="preserve">  </w:t>
      </w:r>
      <w:r w:rsidRPr="008F4C55">
        <w:rPr>
          <w:rFonts w:cs="Times New Roman"/>
          <w:color w:val="000000"/>
        </w:rPr>
        <w:t>(słownie ……………………</w:t>
      </w:r>
      <w:r>
        <w:rPr>
          <w:rFonts w:cs="Times New Roman"/>
          <w:color w:val="000000"/>
        </w:rPr>
        <w:t>……………………………………………………………….</w:t>
      </w:r>
      <w:r w:rsidRPr="008F4C55">
        <w:rPr>
          <w:rFonts w:cs="Times New Roman"/>
          <w:color w:val="000000"/>
        </w:rPr>
        <w:t>)</w:t>
      </w:r>
    </w:p>
    <w:p w14:paraId="679A1D6E" w14:textId="77777777" w:rsidR="00F902A2" w:rsidRPr="008F4C55" w:rsidRDefault="00F902A2" w:rsidP="00F902A2">
      <w:pPr>
        <w:autoSpaceDE w:val="0"/>
        <w:jc w:val="both"/>
        <w:rPr>
          <w:rFonts w:cs="Times New Roman"/>
          <w:color w:val="000000"/>
        </w:rPr>
      </w:pPr>
    </w:p>
    <w:p w14:paraId="1E680457" w14:textId="77777777" w:rsidR="00F902A2" w:rsidRPr="008F4C55" w:rsidRDefault="00F902A2" w:rsidP="00F902A2">
      <w:pPr>
        <w:autoSpaceDE w:val="0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2) za odbiór, przewóz i przechowywanie przez 72 godziny zwłok dziecka martwo urodzonego……….</w:t>
      </w:r>
      <w:r>
        <w:rPr>
          <w:rFonts w:cs="Times New Roman"/>
          <w:color w:val="000000"/>
        </w:rPr>
        <w:t xml:space="preserve"> </w:t>
      </w:r>
      <w:r w:rsidRPr="008F4C55">
        <w:rPr>
          <w:rFonts w:cs="Times New Roman"/>
          <w:color w:val="000000"/>
        </w:rPr>
        <w:t>PLN brutto (słownie ……………………</w:t>
      </w:r>
      <w:r>
        <w:rPr>
          <w:rFonts w:cs="Times New Roman"/>
          <w:color w:val="000000"/>
        </w:rPr>
        <w:t>……………………………………</w:t>
      </w:r>
      <w:r w:rsidRPr="008F4C55">
        <w:rPr>
          <w:rFonts w:cs="Times New Roman"/>
          <w:color w:val="000000"/>
        </w:rPr>
        <w:t>)</w:t>
      </w:r>
    </w:p>
    <w:p w14:paraId="177B4F5B" w14:textId="77777777" w:rsidR="00F902A2" w:rsidRPr="008F4C55" w:rsidRDefault="00F902A2" w:rsidP="00F902A2">
      <w:pPr>
        <w:autoSpaceDE w:val="0"/>
        <w:jc w:val="both"/>
        <w:rPr>
          <w:rFonts w:cs="Times New Roman"/>
          <w:color w:val="000000"/>
        </w:rPr>
      </w:pPr>
    </w:p>
    <w:p w14:paraId="70A0100D" w14:textId="77777777" w:rsidR="00F902A2" w:rsidRPr="008F4C55" w:rsidRDefault="00F902A2" w:rsidP="00F902A2">
      <w:pPr>
        <w:autoSpaceDE w:val="0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3) spopielenie i pochowanie zwłok dzieci martwo urodzonych ……….. PLN brutto</w:t>
      </w:r>
      <w:r>
        <w:rPr>
          <w:rFonts w:cs="Times New Roman"/>
          <w:color w:val="000000"/>
        </w:rPr>
        <w:t xml:space="preserve"> </w:t>
      </w:r>
      <w:r w:rsidRPr="008F4C55">
        <w:rPr>
          <w:rFonts w:cs="Times New Roman"/>
          <w:color w:val="000000"/>
        </w:rPr>
        <w:t>(słownie ……………………</w:t>
      </w:r>
      <w:r>
        <w:rPr>
          <w:rFonts w:cs="Times New Roman"/>
          <w:color w:val="000000"/>
        </w:rPr>
        <w:t>…………………………………………………………..</w:t>
      </w:r>
      <w:r w:rsidRPr="008F4C55">
        <w:rPr>
          <w:rFonts w:cs="Times New Roman"/>
          <w:color w:val="000000"/>
        </w:rPr>
        <w:t>..)</w:t>
      </w:r>
    </w:p>
    <w:p w14:paraId="4794B331" w14:textId="77777777" w:rsidR="003B78E4" w:rsidRPr="008F4C55" w:rsidRDefault="003B78E4">
      <w:pPr>
        <w:autoSpaceDE w:val="0"/>
        <w:jc w:val="both"/>
        <w:rPr>
          <w:rFonts w:cs="Times New Roman"/>
          <w:color w:val="000000"/>
        </w:rPr>
      </w:pPr>
    </w:p>
    <w:p w14:paraId="2EAB2B01" w14:textId="77777777" w:rsidR="003B78E4" w:rsidRPr="008F4C55" w:rsidRDefault="003B78E4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8F4C55">
        <w:rPr>
          <w:rFonts w:cs="Times New Roman"/>
          <w:b/>
          <w:bCs/>
          <w:color w:val="000000"/>
        </w:rPr>
        <w:t xml:space="preserve">II. </w:t>
      </w:r>
      <w:r w:rsidRPr="008F4C55">
        <w:rPr>
          <w:rFonts w:cs="Times New Roman"/>
          <w:color w:val="000000"/>
        </w:rPr>
        <w:t>Oświadczam, że:</w:t>
      </w:r>
    </w:p>
    <w:p w14:paraId="779D94C9" w14:textId="77777777" w:rsidR="003B78E4" w:rsidRPr="008F4C55" w:rsidRDefault="003B78E4" w:rsidP="00630658">
      <w:pPr>
        <w:numPr>
          <w:ilvl w:val="0"/>
          <w:numId w:val="8"/>
        </w:numPr>
        <w:autoSpaceDE w:val="0"/>
        <w:spacing w:line="360" w:lineRule="auto"/>
        <w:ind w:hanging="780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zapoznałem się z ogłoszeniem o pi</w:t>
      </w:r>
      <w:r>
        <w:rPr>
          <w:rFonts w:cs="Times New Roman"/>
          <w:color w:val="000000"/>
        </w:rPr>
        <w:t xml:space="preserve">semnym </w:t>
      </w:r>
      <w:r w:rsidR="00BF334B">
        <w:rPr>
          <w:rFonts w:cs="Times New Roman"/>
          <w:color w:val="000000"/>
        </w:rPr>
        <w:t>postępowaniu</w:t>
      </w:r>
      <w:r w:rsidRPr="008F4C55">
        <w:rPr>
          <w:rFonts w:cs="Times New Roman"/>
          <w:color w:val="000000"/>
        </w:rPr>
        <w:t xml:space="preserve">, oraz szczegółowymi warunkami </w:t>
      </w:r>
      <w:r w:rsidR="00BF334B">
        <w:rPr>
          <w:rFonts w:cs="Times New Roman"/>
          <w:color w:val="000000"/>
        </w:rPr>
        <w:t>postę</w:t>
      </w:r>
      <w:r w:rsidR="00E70BA6">
        <w:rPr>
          <w:rFonts w:cs="Times New Roman"/>
          <w:color w:val="000000"/>
        </w:rPr>
        <w:t>powania</w:t>
      </w:r>
      <w:r w:rsidRPr="008F4C55">
        <w:rPr>
          <w:rFonts w:cs="Times New Roman"/>
          <w:color w:val="000000"/>
        </w:rPr>
        <w:t xml:space="preserve"> oraz wzorem umowy i akceptuję je bez zastrzeżeń,</w:t>
      </w:r>
    </w:p>
    <w:p w14:paraId="7361D189" w14:textId="77777777" w:rsidR="003B78E4" w:rsidRPr="008F4C55" w:rsidRDefault="003B78E4" w:rsidP="002062AD">
      <w:pPr>
        <w:numPr>
          <w:ilvl w:val="0"/>
          <w:numId w:val="8"/>
        </w:numPr>
        <w:autoSpaceDE w:val="0"/>
        <w:spacing w:line="360" w:lineRule="auto"/>
        <w:ind w:hanging="780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oświadczam, że   wobec firmy …………………………………</w:t>
      </w:r>
      <w:r>
        <w:rPr>
          <w:rFonts w:cs="Times New Roman"/>
          <w:color w:val="000000"/>
        </w:rPr>
        <w:t>...</w:t>
      </w:r>
      <w:r w:rsidRPr="008F4C55">
        <w:rPr>
          <w:rFonts w:cs="Times New Roman"/>
          <w:color w:val="000000"/>
        </w:rPr>
        <w:t>………………………….     nie toczy się postępowanie upadłościowe lub likwidacyjne,</w:t>
      </w:r>
    </w:p>
    <w:p w14:paraId="0AB071FA" w14:textId="77777777" w:rsidR="003B78E4" w:rsidRPr="008F4C55" w:rsidRDefault="003B78E4" w:rsidP="002062AD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hanging="780"/>
        <w:jc w:val="both"/>
        <w:rPr>
          <w:rFonts w:cs="Times New Roman"/>
          <w:kern w:val="0"/>
          <w:lang w:eastAsia="pl-PL" w:bidi="ar-SA"/>
        </w:rPr>
      </w:pPr>
      <w:r w:rsidRPr="008F4C55">
        <w:rPr>
          <w:rFonts w:cs="Times New Roman"/>
          <w:kern w:val="0"/>
          <w:lang w:eastAsia="pl-PL" w:bidi="ar-SA"/>
        </w:rPr>
        <w:t>posiadam uprawnienia do wykonywania określonej działalności lub czynności, jeżeli ustawy nakładają obowiązek posiadania takich uprawnień;</w:t>
      </w:r>
    </w:p>
    <w:p w14:paraId="2E114B61" w14:textId="77777777" w:rsidR="003B78E4" w:rsidRPr="008F4C55" w:rsidRDefault="003B78E4" w:rsidP="002062A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kern w:val="0"/>
          <w:lang w:eastAsia="pl-PL" w:bidi="ar-SA"/>
        </w:rPr>
      </w:pPr>
      <w:r w:rsidRPr="008F4C55">
        <w:rPr>
          <w:rFonts w:cs="Times New Roman"/>
          <w:kern w:val="0"/>
          <w:lang w:eastAsia="pl-PL" w:bidi="ar-SA"/>
        </w:rPr>
        <w:t xml:space="preserve">4. </w:t>
      </w:r>
      <w:r w:rsidRPr="008F4C55">
        <w:rPr>
          <w:rFonts w:cs="Times New Roman"/>
          <w:kern w:val="0"/>
          <w:lang w:eastAsia="pl-PL" w:bidi="ar-SA"/>
        </w:rPr>
        <w:tab/>
        <w:t>posiadam niezbędną wiedzę i doświadczenie,</w:t>
      </w:r>
    </w:p>
    <w:p w14:paraId="68858D9F" w14:textId="77777777" w:rsidR="003C4E53" w:rsidRDefault="003B78E4" w:rsidP="003C4E53">
      <w:pPr>
        <w:widowControl/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cs="Times New Roman"/>
          <w:kern w:val="0"/>
          <w:lang w:eastAsia="pl-PL" w:bidi="ar-SA"/>
        </w:rPr>
      </w:pPr>
      <w:r w:rsidRPr="008F4C55">
        <w:rPr>
          <w:rFonts w:cs="Times New Roman"/>
          <w:kern w:val="0"/>
          <w:lang w:eastAsia="pl-PL" w:bidi="ar-SA"/>
        </w:rPr>
        <w:t xml:space="preserve">5. </w:t>
      </w:r>
      <w:r w:rsidRPr="008F4C55">
        <w:rPr>
          <w:rFonts w:cs="Times New Roman"/>
          <w:kern w:val="0"/>
          <w:lang w:eastAsia="pl-PL" w:bidi="ar-SA"/>
        </w:rPr>
        <w:tab/>
        <w:t>dysponuję potencjałem technicznym i osobami zdolnymi do należytego wykonania zamówienia,</w:t>
      </w:r>
    </w:p>
    <w:p w14:paraId="473EA66D" w14:textId="7F78CB85" w:rsidR="003B78E4" w:rsidRPr="008F4C55" w:rsidRDefault="003C4E53" w:rsidP="0092063B">
      <w:pPr>
        <w:widowControl/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cs="Times New Roman"/>
          <w:kern w:val="0"/>
          <w:lang w:eastAsia="pl-PL" w:bidi="ar-SA"/>
        </w:rPr>
      </w:pPr>
      <w:r>
        <w:t>6.</w:t>
      </w:r>
      <w:r>
        <w:tab/>
      </w:r>
      <w:r w:rsidR="003B78E4" w:rsidRPr="008F4C55">
        <w:rPr>
          <w:rFonts w:cs="Times New Roman"/>
          <w:kern w:val="0"/>
          <w:lang w:eastAsia="pl-PL" w:bidi="ar-SA"/>
        </w:rPr>
        <w:t>znajduję się w sytuacji ekonomicznej i finansowej zapewniającej należyte wykonanie zamówienia,</w:t>
      </w:r>
    </w:p>
    <w:p w14:paraId="49837EA3" w14:textId="77777777" w:rsidR="003B78E4" w:rsidRPr="008F4C55" w:rsidRDefault="003C4E53" w:rsidP="002062A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kern w:val="0"/>
          <w:lang w:eastAsia="pl-PL" w:bidi="ar-SA"/>
        </w:rPr>
      </w:pPr>
      <w:r>
        <w:rPr>
          <w:rFonts w:cs="Times New Roman"/>
          <w:kern w:val="0"/>
          <w:lang w:eastAsia="pl-PL" w:bidi="ar-SA"/>
        </w:rPr>
        <w:t>8</w:t>
      </w:r>
      <w:r w:rsidR="003B78E4" w:rsidRPr="008F4C55">
        <w:rPr>
          <w:rFonts w:cs="Times New Roman"/>
          <w:kern w:val="0"/>
          <w:lang w:eastAsia="pl-PL" w:bidi="ar-SA"/>
        </w:rPr>
        <w:t>.</w:t>
      </w:r>
      <w:r w:rsidR="003B78E4" w:rsidRPr="008F4C55">
        <w:rPr>
          <w:rFonts w:cs="Times New Roman"/>
          <w:kern w:val="0"/>
          <w:lang w:eastAsia="pl-PL" w:bidi="ar-SA"/>
        </w:rPr>
        <w:tab/>
        <w:t>nie podlegam wykluczeniu z postępowania o udzielenie zamówienia, gdyż:</w:t>
      </w:r>
    </w:p>
    <w:p w14:paraId="549E014A" w14:textId="77777777" w:rsidR="003B78E4" w:rsidRPr="008F4C55" w:rsidRDefault="003B78E4" w:rsidP="002062AD">
      <w:pPr>
        <w:widowControl/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cs="Times New Roman"/>
          <w:kern w:val="0"/>
          <w:lang w:eastAsia="pl-PL" w:bidi="ar-SA"/>
        </w:rPr>
      </w:pPr>
      <w:r w:rsidRPr="008F4C55">
        <w:rPr>
          <w:rFonts w:cs="Times New Roman"/>
          <w:kern w:val="0"/>
          <w:lang w:eastAsia="pl-PL" w:bidi="ar-SA"/>
        </w:rPr>
        <w:t xml:space="preserve">a) </w:t>
      </w:r>
      <w:r w:rsidRPr="008F4C55">
        <w:rPr>
          <w:rFonts w:cs="Times New Roman"/>
          <w:kern w:val="0"/>
          <w:lang w:eastAsia="pl-PL" w:bidi="ar-SA"/>
        </w:rPr>
        <w:tab/>
      </w:r>
      <w:r w:rsidR="00511751">
        <w:rPr>
          <w:rFonts w:cs="Times New Roman"/>
          <w:kern w:val="0"/>
          <w:lang w:eastAsia="pl-PL" w:bidi="ar-SA"/>
        </w:rPr>
        <w:t>Oferent nie wyrządził</w:t>
      </w:r>
      <w:r w:rsidRPr="008F4C55">
        <w:rPr>
          <w:rFonts w:cs="Times New Roman"/>
          <w:kern w:val="0"/>
          <w:lang w:eastAsia="pl-PL" w:bidi="ar-SA"/>
        </w:rPr>
        <w:t xml:space="preserve"> szkody nie wykonując zamówienia lub wykonując je nienależycie, jeżeli  szkoda ta została stwierdzona prawomocnym orzeczeniem sądu wydanym w okresie 3 lat przed wszczęciem postępowania,</w:t>
      </w:r>
    </w:p>
    <w:p w14:paraId="4CA45810" w14:textId="77777777" w:rsidR="003B78E4" w:rsidRPr="008F4C55" w:rsidRDefault="003B78E4" w:rsidP="00D84D2F">
      <w:pPr>
        <w:widowControl/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cs="Times New Roman"/>
          <w:kern w:val="0"/>
          <w:lang w:eastAsia="pl-PL" w:bidi="ar-SA"/>
        </w:rPr>
      </w:pPr>
      <w:r w:rsidRPr="008F4C55">
        <w:rPr>
          <w:rFonts w:cs="Times New Roman"/>
          <w:kern w:val="0"/>
          <w:lang w:eastAsia="pl-PL" w:bidi="ar-SA"/>
        </w:rPr>
        <w:lastRenderedPageBreak/>
        <w:t xml:space="preserve">b) </w:t>
      </w:r>
      <w:r w:rsidRPr="008F4C55">
        <w:rPr>
          <w:rFonts w:cs="Times New Roman"/>
          <w:kern w:val="0"/>
          <w:lang w:eastAsia="pl-PL" w:bidi="ar-SA"/>
        </w:rPr>
        <w:tab/>
        <w:t>wobec Firmy będącej podmiotem zbiorowym sąd nie orzekł zakazu ubiegania się                              o zamówienia, na podstawie przepisów o odpowiedzialności podmiotów zbiorowych za czyny zabronione pod groźbą kary,</w:t>
      </w:r>
    </w:p>
    <w:p w14:paraId="57D33208" w14:textId="77777777" w:rsidR="003C4E53" w:rsidRDefault="003B78E4" w:rsidP="003C4E53">
      <w:pPr>
        <w:widowControl/>
        <w:suppressAutoHyphens w:val="0"/>
        <w:autoSpaceDE w:val="0"/>
        <w:autoSpaceDN w:val="0"/>
        <w:adjustRightInd w:val="0"/>
        <w:spacing w:line="360" w:lineRule="auto"/>
        <w:ind w:left="705" w:hanging="705"/>
        <w:jc w:val="both"/>
        <w:rPr>
          <w:rFonts w:cs="Times New Roman"/>
          <w:kern w:val="0"/>
          <w:lang w:eastAsia="pl-PL" w:bidi="ar-SA"/>
        </w:rPr>
      </w:pPr>
      <w:r w:rsidRPr="008F4C55">
        <w:rPr>
          <w:rFonts w:cs="Times New Roman"/>
          <w:kern w:val="0"/>
          <w:lang w:eastAsia="pl-PL" w:bidi="ar-SA"/>
        </w:rPr>
        <w:t>c)</w:t>
      </w:r>
      <w:r w:rsidRPr="008F4C55">
        <w:rPr>
          <w:rFonts w:cs="Times New Roman"/>
          <w:kern w:val="0"/>
          <w:lang w:eastAsia="pl-PL" w:bidi="ar-SA"/>
        </w:rPr>
        <w:tab/>
        <w:t>Firma nie zalega z uiszczeniem podatków, opłat lub składek na ubezpi</w:t>
      </w:r>
      <w:r w:rsidR="003C4E53">
        <w:rPr>
          <w:rFonts w:cs="Times New Roman"/>
          <w:kern w:val="0"/>
          <w:lang w:eastAsia="pl-PL" w:bidi="ar-SA"/>
        </w:rPr>
        <w:t>eczenie społeczne lub zdrowotne.</w:t>
      </w:r>
    </w:p>
    <w:p w14:paraId="34B98432" w14:textId="0BBC3969" w:rsidR="003B78E4" w:rsidRPr="0036597F" w:rsidRDefault="003B78E4" w:rsidP="0036597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kern w:val="0"/>
          <w:lang w:eastAsia="pl-PL" w:bidi="ar-SA"/>
        </w:rPr>
      </w:pPr>
    </w:p>
    <w:p w14:paraId="29562E20" w14:textId="5FF08F05" w:rsidR="0092063B" w:rsidRPr="00226D68" w:rsidRDefault="0092063B" w:rsidP="0092063B">
      <w:pPr>
        <w:tabs>
          <w:tab w:val="left" w:pos="795"/>
        </w:tabs>
        <w:autoSpaceDE w:val="0"/>
        <w:jc w:val="both"/>
        <w:rPr>
          <w:rFonts w:cs="Times New Roman"/>
          <w:color w:val="000000"/>
        </w:rPr>
      </w:pPr>
      <w:r w:rsidRPr="00226D68">
        <w:rPr>
          <w:rFonts w:cs="Times New Roman"/>
          <w:color w:val="000000"/>
        </w:rPr>
        <w:t xml:space="preserve">Informacje </w:t>
      </w:r>
      <w:r>
        <w:rPr>
          <w:rFonts w:cs="Times New Roman"/>
          <w:color w:val="000000"/>
        </w:rPr>
        <w:t>dotyczące okresu</w:t>
      </w:r>
      <w:r w:rsidRPr="00226D68">
        <w:rPr>
          <w:rFonts w:cs="Times New Roman"/>
          <w:color w:val="000000"/>
        </w:rPr>
        <w:t xml:space="preserve"> prowadz</w:t>
      </w:r>
      <w:r>
        <w:rPr>
          <w:rFonts w:cs="Times New Roman"/>
          <w:color w:val="000000"/>
        </w:rPr>
        <w:t>enia</w:t>
      </w:r>
      <w:r w:rsidRPr="00226D68">
        <w:rPr>
          <w:rFonts w:cs="Times New Roman"/>
          <w:color w:val="000000"/>
        </w:rPr>
        <w:t xml:space="preserve"> działalności</w:t>
      </w:r>
      <w:r>
        <w:rPr>
          <w:rFonts w:cs="Times New Roman"/>
          <w:color w:val="000000"/>
        </w:rPr>
        <w:t>:</w:t>
      </w:r>
    </w:p>
    <w:p w14:paraId="4C114AA7" w14:textId="066344E1" w:rsidR="003B78E4" w:rsidRPr="008F4C55" w:rsidRDefault="003B78E4" w:rsidP="002062AD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………………………………</w:t>
      </w:r>
      <w:r>
        <w:rPr>
          <w:rFonts w:cs="Times New Roman"/>
          <w:color w:val="000000"/>
        </w:rPr>
        <w:t>………………………………………………………………………</w:t>
      </w:r>
    </w:p>
    <w:p w14:paraId="4E69D65D" w14:textId="77777777" w:rsidR="003B78E4" w:rsidRPr="008F4C55" w:rsidRDefault="003B78E4" w:rsidP="002062AD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………………………………………………………………………………………………………</w:t>
      </w:r>
    </w:p>
    <w:p w14:paraId="4D5184A0" w14:textId="77777777" w:rsidR="003B78E4" w:rsidRPr="008F4C55" w:rsidRDefault="003B78E4" w:rsidP="002062AD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………………………………………………………………………………………………………</w:t>
      </w:r>
    </w:p>
    <w:p w14:paraId="4B59DBF8" w14:textId="77777777" w:rsidR="003B78E4" w:rsidRPr="008F4C55" w:rsidRDefault="003B78E4" w:rsidP="002062AD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………………………………………………………………………………………………………</w:t>
      </w:r>
    </w:p>
    <w:p w14:paraId="51589DDF" w14:textId="77777777" w:rsidR="003B78E4" w:rsidRPr="008F4C55" w:rsidRDefault="003B78E4" w:rsidP="002062AD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………………………………………………………………………………………………………</w:t>
      </w:r>
    </w:p>
    <w:p w14:paraId="4FAD599D" w14:textId="77777777" w:rsidR="003B78E4" w:rsidRPr="008F4C55" w:rsidRDefault="003B78E4" w:rsidP="002062AD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………………………………………………………………………………………………………</w:t>
      </w:r>
    </w:p>
    <w:p w14:paraId="4853C190" w14:textId="77777777" w:rsidR="003B78E4" w:rsidRPr="008F4C55" w:rsidRDefault="003B78E4" w:rsidP="002062AD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………………………………………………………………………………………………………</w:t>
      </w:r>
    </w:p>
    <w:p w14:paraId="50358FDF" w14:textId="77777777" w:rsidR="003B78E4" w:rsidRPr="008F4C55" w:rsidRDefault="003B78E4" w:rsidP="002062AD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………………………………………………………………………………………………………</w:t>
      </w:r>
    </w:p>
    <w:p w14:paraId="31DD40B2" w14:textId="77777777" w:rsidR="003B78E4" w:rsidRPr="008F4C55" w:rsidRDefault="003B78E4">
      <w:pPr>
        <w:autoSpaceDE w:val="0"/>
        <w:jc w:val="both"/>
        <w:rPr>
          <w:rFonts w:cs="Times New Roman"/>
          <w:color w:val="000000"/>
        </w:rPr>
      </w:pPr>
    </w:p>
    <w:p w14:paraId="1007A89C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W załączeniu przedkładam:</w:t>
      </w:r>
    </w:p>
    <w:p w14:paraId="10DC2824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</w:p>
    <w:p w14:paraId="68FC9AC8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*</w:t>
      </w:r>
    </w:p>
    <w:p w14:paraId="3DCAE337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*</w:t>
      </w:r>
    </w:p>
    <w:p w14:paraId="2B7B98C9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*</w:t>
      </w:r>
    </w:p>
    <w:p w14:paraId="3FA12EC3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*</w:t>
      </w:r>
    </w:p>
    <w:p w14:paraId="258BBD37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*</w:t>
      </w:r>
    </w:p>
    <w:p w14:paraId="7CE6C0AB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*</w:t>
      </w:r>
    </w:p>
    <w:p w14:paraId="3B7A4A38" w14:textId="77777777" w:rsidR="003B78E4" w:rsidRPr="008F4C55" w:rsidRDefault="003B78E4">
      <w:pPr>
        <w:autoSpaceDE w:val="0"/>
        <w:spacing w:line="360" w:lineRule="auto"/>
        <w:rPr>
          <w:rFonts w:cs="Times New Roman"/>
          <w:color w:val="000000"/>
        </w:rPr>
      </w:pPr>
      <w:r w:rsidRPr="008F4C55">
        <w:rPr>
          <w:rFonts w:cs="Times New Roman"/>
          <w:color w:val="000000"/>
        </w:rPr>
        <w:t>*</w:t>
      </w:r>
    </w:p>
    <w:p w14:paraId="5D7E27F9" w14:textId="77777777" w:rsidR="003B78E4" w:rsidRPr="008F4C55" w:rsidRDefault="003B78E4">
      <w:pPr>
        <w:autoSpaceDE w:val="0"/>
        <w:rPr>
          <w:rFonts w:cs="Times New Roman"/>
          <w:color w:val="000000"/>
        </w:rPr>
      </w:pPr>
    </w:p>
    <w:p w14:paraId="4BD06F4C" w14:textId="77777777" w:rsidR="003B78E4" w:rsidRPr="008F4C55" w:rsidRDefault="003B78E4">
      <w:pPr>
        <w:autoSpaceDE w:val="0"/>
        <w:rPr>
          <w:rFonts w:cs="Times New Roman"/>
          <w:color w:val="000000"/>
        </w:rPr>
      </w:pPr>
    </w:p>
    <w:p w14:paraId="164A8968" w14:textId="77777777" w:rsidR="003B78E4" w:rsidRPr="008F4C55" w:rsidRDefault="002D22F8" w:rsidP="002D22F8">
      <w:pPr>
        <w:autoSpaceDE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</w:t>
      </w:r>
      <w:r w:rsidR="003B78E4">
        <w:rPr>
          <w:rFonts w:cs="Times New Roman"/>
          <w:color w:val="000000"/>
        </w:rPr>
        <w:t>……………………</w:t>
      </w:r>
    </w:p>
    <w:p w14:paraId="4486299B" w14:textId="77777777" w:rsidR="003B78E4" w:rsidRDefault="002D22F8" w:rsidP="002D22F8">
      <w:pPr>
        <w:autoSpaceDE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Pieczątka i podpis</w:t>
      </w:r>
    </w:p>
    <w:p w14:paraId="69F6FC71" w14:textId="77777777" w:rsidR="003B78E4" w:rsidRDefault="003B78E4" w:rsidP="00630658">
      <w:pPr>
        <w:jc w:val="both"/>
        <w:rPr>
          <w:rFonts w:cs="Times New Roman"/>
          <w:color w:val="000000"/>
        </w:rPr>
      </w:pPr>
    </w:p>
    <w:p w14:paraId="433F72C9" w14:textId="77777777" w:rsidR="003B78E4" w:rsidRDefault="003B78E4" w:rsidP="00630658">
      <w:pPr>
        <w:jc w:val="both"/>
        <w:rPr>
          <w:rFonts w:cs="Times New Roman"/>
          <w:color w:val="000000"/>
        </w:rPr>
      </w:pPr>
    </w:p>
    <w:p w14:paraId="74236CE5" w14:textId="77777777" w:rsidR="003B78E4" w:rsidRDefault="003B78E4" w:rsidP="00630658">
      <w:pPr>
        <w:jc w:val="both"/>
        <w:rPr>
          <w:rFonts w:cs="Times New Roman"/>
          <w:color w:val="000000"/>
        </w:rPr>
      </w:pPr>
    </w:p>
    <w:p w14:paraId="0E159244" w14:textId="77777777" w:rsidR="003B78E4" w:rsidRPr="008F4C55" w:rsidRDefault="003B78E4" w:rsidP="00630658">
      <w:pPr>
        <w:jc w:val="both"/>
        <w:rPr>
          <w:rFonts w:cs="Times New Roman"/>
          <w:color w:val="000000"/>
        </w:rPr>
      </w:pPr>
    </w:p>
    <w:sectPr w:rsidR="003B78E4" w:rsidRPr="008F4C55" w:rsidSect="0036597F">
      <w:pgSz w:w="11906" w:h="16838"/>
      <w:pgMar w:top="426" w:right="1121" w:bottom="142" w:left="12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8B769" w14:textId="77777777" w:rsidR="00CF71B0" w:rsidRDefault="00CF71B0" w:rsidP="005D0FF7">
      <w:r>
        <w:separator/>
      </w:r>
    </w:p>
  </w:endnote>
  <w:endnote w:type="continuationSeparator" w:id="0">
    <w:p w14:paraId="65AEE2A1" w14:textId="77777777" w:rsidR="00CF71B0" w:rsidRDefault="00CF71B0" w:rsidP="005D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374D8" w14:textId="77777777" w:rsidR="00CF71B0" w:rsidRDefault="00CF71B0" w:rsidP="005D0FF7">
      <w:r>
        <w:separator/>
      </w:r>
    </w:p>
  </w:footnote>
  <w:footnote w:type="continuationSeparator" w:id="0">
    <w:p w14:paraId="41A61A94" w14:textId="77777777" w:rsidR="00CF71B0" w:rsidRDefault="00CF71B0" w:rsidP="005D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36D2852"/>
    <w:multiLevelType w:val="hybridMultilevel"/>
    <w:tmpl w:val="2BA6F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7F34EC"/>
    <w:multiLevelType w:val="hybridMultilevel"/>
    <w:tmpl w:val="150CAED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 w15:restartNumberingAfterBreak="0">
    <w:nsid w:val="126E49BE"/>
    <w:multiLevelType w:val="hybridMultilevel"/>
    <w:tmpl w:val="EE12F2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448DB"/>
    <w:multiLevelType w:val="hybridMultilevel"/>
    <w:tmpl w:val="92CE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6F518D"/>
    <w:multiLevelType w:val="multilevel"/>
    <w:tmpl w:val="26C4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895BD9"/>
    <w:multiLevelType w:val="hybridMultilevel"/>
    <w:tmpl w:val="F7C49D58"/>
    <w:lvl w:ilvl="0" w:tplc="F8B84E4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8B297E"/>
    <w:multiLevelType w:val="hybridMultilevel"/>
    <w:tmpl w:val="F87E7D3A"/>
    <w:lvl w:ilvl="0" w:tplc="B8EA8C98">
      <w:start w:val="12"/>
      <w:numFmt w:val="decimal"/>
      <w:lvlText w:val="%1."/>
      <w:lvlJc w:val="left"/>
      <w:pPr>
        <w:ind w:left="59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AEA42BE">
      <w:start w:val="1"/>
      <w:numFmt w:val="lowerLetter"/>
      <w:lvlText w:val="%2)"/>
      <w:lvlJc w:val="left"/>
      <w:pPr>
        <w:ind w:left="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46857F0">
      <w:start w:val="1"/>
      <w:numFmt w:val="lowerRoman"/>
      <w:lvlText w:val="%3"/>
      <w:lvlJc w:val="left"/>
      <w:pPr>
        <w:ind w:left="151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4C0B65E">
      <w:start w:val="1"/>
      <w:numFmt w:val="decimal"/>
      <w:lvlText w:val="%4"/>
      <w:lvlJc w:val="left"/>
      <w:pPr>
        <w:ind w:left="223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E10E9104">
      <w:start w:val="1"/>
      <w:numFmt w:val="lowerLetter"/>
      <w:lvlText w:val="%5"/>
      <w:lvlJc w:val="left"/>
      <w:pPr>
        <w:ind w:left="295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DCBEEDBC">
      <w:start w:val="1"/>
      <w:numFmt w:val="lowerRoman"/>
      <w:lvlText w:val="%6"/>
      <w:lvlJc w:val="left"/>
      <w:pPr>
        <w:ind w:left="367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57E3254">
      <w:start w:val="1"/>
      <w:numFmt w:val="decimal"/>
      <w:lvlText w:val="%7"/>
      <w:lvlJc w:val="left"/>
      <w:pPr>
        <w:ind w:left="439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0B24DADC">
      <w:start w:val="1"/>
      <w:numFmt w:val="lowerLetter"/>
      <w:lvlText w:val="%8"/>
      <w:lvlJc w:val="left"/>
      <w:pPr>
        <w:ind w:left="511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AC6BB76">
      <w:start w:val="1"/>
      <w:numFmt w:val="lowerRoman"/>
      <w:lvlText w:val="%9"/>
      <w:lvlJc w:val="left"/>
      <w:pPr>
        <w:ind w:left="583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1" w15:restartNumberingAfterBreak="0">
    <w:nsid w:val="2C533659"/>
    <w:multiLevelType w:val="hybridMultilevel"/>
    <w:tmpl w:val="FA2AE95C"/>
    <w:lvl w:ilvl="0" w:tplc="CF4291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87D33"/>
    <w:multiLevelType w:val="hybridMultilevel"/>
    <w:tmpl w:val="A71685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A3152"/>
    <w:multiLevelType w:val="hybridMultilevel"/>
    <w:tmpl w:val="C96A7B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1552C4"/>
    <w:multiLevelType w:val="hybridMultilevel"/>
    <w:tmpl w:val="C1964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B72846"/>
    <w:multiLevelType w:val="hybridMultilevel"/>
    <w:tmpl w:val="4644FC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F4618"/>
    <w:multiLevelType w:val="hybridMultilevel"/>
    <w:tmpl w:val="80BC3C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687D26"/>
    <w:multiLevelType w:val="hybridMultilevel"/>
    <w:tmpl w:val="DF068526"/>
    <w:lvl w:ilvl="0" w:tplc="9942E436">
      <w:start w:val="1"/>
      <w:numFmt w:val="decimal"/>
      <w:lvlText w:val="%1."/>
      <w:lvlJc w:val="left"/>
      <w:pPr>
        <w:ind w:left="107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57611D0">
      <w:start w:val="1"/>
      <w:numFmt w:val="lowerLetter"/>
      <w:lvlText w:val="%2"/>
      <w:lvlJc w:val="left"/>
      <w:pPr>
        <w:ind w:left="151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976557E">
      <w:start w:val="1"/>
      <w:numFmt w:val="lowerRoman"/>
      <w:lvlText w:val="%3"/>
      <w:lvlJc w:val="left"/>
      <w:pPr>
        <w:ind w:left="223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0D2204A">
      <w:start w:val="1"/>
      <w:numFmt w:val="decimal"/>
      <w:lvlText w:val="%4"/>
      <w:lvlJc w:val="left"/>
      <w:pPr>
        <w:ind w:left="295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13D2E550">
      <w:start w:val="1"/>
      <w:numFmt w:val="lowerLetter"/>
      <w:lvlText w:val="%5"/>
      <w:lvlJc w:val="left"/>
      <w:pPr>
        <w:ind w:left="367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C560763A">
      <w:start w:val="1"/>
      <w:numFmt w:val="lowerRoman"/>
      <w:lvlText w:val="%6"/>
      <w:lvlJc w:val="left"/>
      <w:pPr>
        <w:ind w:left="439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8B8653E">
      <w:start w:val="1"/>
      <w:numFmt w:val="decimal"/>
      <w:lvlText w:val="%7"/>
      <w:lvlJc w:val="left"/>
      <w:pPr>
        <w:ind w:left="511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3281B62">
      <w:start w:val="1"/>
      <w:numFmt w:val="lowerLetter"/>
      <w:lvlText w:val="%8"/>
      <w:lvlJc w:val="left"/>
      <w:pPr>
        <w:ind w:left="583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152B1CC">
      <w:start w:val="1"/>
      <w:numFmt w:val="lowerRoman"/>
      <w:lvlText w:val="%9"/>
      <w:lvlJc w:val="left"/>
      <w:pPr>
        <w:ind w:left="655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8" w15:restartNumberingAfterBreak="0">
    <w:nsid w:val="710B7708"/>
    <w:multiLevelType w:val="hybridMultilevel"/>
    <w:tmpl w:val="629E9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63411"/>
    <w:multiLevelType w:val="hybridMultilevel"/>
    <w:tmpl w:val="41F26640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 w16cid:durableId="1960450046">
    <w:abstractNumId w:val="0"/>
  </w:num>
  <w:num w:numId="2" w16cid:durableId="71203630">
    <w:abstractNumId w:val="1"/>
  </w:num>
  <w:num w:numId="3" w16cid:durableId="1813715305">
    <w:abstractNumId w:val="2"/>
  </w:num>
  <w:num w:numId="4" w16cid:durableId="263616015">
    <w:abstractNumId w:val="3"/>
  </w:num>
  <w:num w:numId="5" w16cid:durableId="713500677">
    <w:abstractNumId w:val="14"/>
  </w:num>
  <w:num w:numId="6" w16cid:durableId="1505703991">
    <w:abstractNumId w:val="19"/>
  </w:num>
  <w:num w:numId="7" w16cid:durableId="1539582393">
    <w:abstractNumId w:val="4"/>
  </w:num>
  <w:num w:numId="8" w16cid:durableId="1212956440">
    <w:abstractNumId w:val="5"/>
  </w:num>
  <w:num w:numId="9" w16cid:durableId="883491739">
    <w:abstractNumId w:val="17"/>
  </w:num>
  <w:num w:numId="10" w16cid:durableId="133571070">
    <w:abstractNumId w:val="7"/>
  </w:num>
  <w:num w:numId="11" w16cid:durableId="1916360063">
    <w:abstractNumId w:val="6"/>
  </w:num>
  <w:num w:numId="12" w16cid:durableId="982657000">
    <w:abstractNumId w:val="10"/>
  </w:num>
  <w:num w:numId="13" w16cid:durableId="562527539">
    <w:abstractNumId w:val="12"/>
  </w:num>
  <w:num w:numId="14" w16cid:durableId="150026089">
    <w:abstractNumId w:val="13"/>
  </w:num>
  <w:num w:numId="15" w16cid:durableId="1280183829">
    <w:abstractNumId w:val="8"/>
  </w:num>
  <w:num w:numId="16" w16cid:durableId="1443455332">
    <w:abstractNumId w:val="16"/>
  </w:num>
  <w:num w:numId="17" w16cid:durableId="313292953">
    <w:abstractNumId w:val="11"/>
  </w:num>
  <w:num w:numId="18" w16cid:durableId="325212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5266947">
    <w:abstractNumId w:val="18"/>
  </w:num>
  <w:num w:numId="20" w16cid:durableId="1186936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E28"/>
    <w:rsid w:val="000138B8"/>
    <w:rsid w:val="00026E93"/>
    <w:rsid w:val="00045BD2"/>
    <w:rsid w:val="00060C0B"/>
    <w:rsid w:val="0007569E"/>
    <w:rsid w:val="000A0510"/>
    <w:rsid w:val="000A1884"/>
    <w:rsid w:val="000C011F"/>
    <w:rsid w:val="0010271E"/>
    <w:rsid w:val="001509B4"/>
    <w:rsid w:val="0016324D"/>
    <w:rsid w:val="001A04F7"/>
    <w:rsid w:val="001F5A09"/>
    <w:rsid w:val="002062AD"/>
    <w:rsid w:val="00220080"/>
    <w:rsid w:val="002B50DA"/>
    <w:rsid w:val="002C146F"/>
    <w:rsid w:val="002D22F8"/>
    <w:rsid w:val="002E482B"/>
    <w:rsid w:val="002E71F9"/>
    <w:rsid w:val="0032548D"/>
    <w:rsid w:val="003318A8"/>
    <w:rsid w:val="003432A9"/>
    <w:rsid w:val="00361D38"/>
    <w:rsid w:val="0036401D"/>
    <w:rsid w:val="0036597F"/>
    <w:rsid w:val="00373574"/>
    <w:rsid w:val="003B21F7"/>
    <w:rsid w:val="003B78E4"/>
    <w:rsid w:val="003C4E53"/>
    <w:rsid w:val="003D3736"/>
    <w:rsid w:val="003E0913"/>
    <w:rsid w:val="00511751"/>
    <w:rsid w:val="00523E91"/>
    <w:rsid w:val="005251EC"/>
    <w:rsid w:val="005309ED"/>
    <w:rsid w:val="005501DD"/>
    <w:rsid w:val="005777C0"/>
    <w:rsid w:val="005A67EC"/>
    <w:rsid w:val="005D0FF7"/>
    <w:rsid w:val="005E662A"/>
    <w:rsid w:val="00630658"/>
    <w:rsid w:val="006510D7"/>
    <w:rsid w:val="00651184"/>
    <w:rsid w:val="00670470"/>
    <w:rsid w:val="006B5374"/>
    <w:rsid w:val="006D0BE8"/>
    <w:rsid w:val="006D6742"/>
    <w:rsid w:val="00715E96"/>
    <w:rsid w:val="00725EFD"/>
    <w:rsid w:val="007347B0"/>
    <w:rsid w:val="007B6848"/>
    <w:rsid w:val="007C2A20"/>
    <w:rsid w:val="007D4B88"/>
    <w:rsid w:val="007E42BA"/>
    <w:rsid w:val="007F6F1C"/>
    <w:rsid w:val="0080023A"/>
    <w:rsid w:val="00807F37"/>
    <w:rsid w:val="008C6D8B"/>
    <w:rsid w:val="008D3F4F"/>
    <w:rsid w:val="008F4C55"/>
    <w:rsid w:val="00916563"/>
    <w:rsid w:val="00920328"/>
    <w:rsid w:val="0092063B"/>
    <w:rsid w:val="00921372"/>
    <w:rsid w:val="009556EF"/>
    <w:rsid w:val="009A7978"/>
    <w:rsid w:val="009B3DA0"/>
    <w:rsid w:val="009E717D"/>
    <w:rsid w:val="009F7F81"/>
    <w:rsid w:val="00A06E79"/>
    <w:rsid w:val="00A715BB"/>
    <w:rsid w:val="00A96AD7"/>
    <w:rsid w:val="00B04ADE"/>
    <w:rsid w:val="00B06B82"/>
    <w:rsid w:val="00B1744C"/>
    <w:rsid w:val="00B34436"/>
    <w:rsid w:val="00B4635F"/>
    <w:rsid w:val="00B838D8"/>
    <w:rsid w:val="00BB6CA5"/>
    <w:rsid w:val="00BC3649"/>
    <w:rsid w:val="00BF334B"/>
    <w:rsid w:val="00BF67F5"/>
    <w:rsid w:val="00C71776"/>
    <w:rsid w:val="00CC3475"/>
    <w:rsid w:val="00CD1B76"/>
    <w:rsid w:val="00CE510D"/>
    <w:rsid w:val="00CF71B0"/>
    <w:rsid w:val="00D54916"/>
    <w:rsid w:val="00D81CDF"/>
    <w:rsid w:val="00D84D2F"/>
    <w:rsid w:val="00D932BC"/>
    <w:rsid w:val="00DA32CA"/>
    <w:rsid w:val="00DD1E61"/>
    <w:rsid w:val="00DD4F8E"/>
    <w:rsid w:val="00E0011E"/>
    <w:rsid w:val="00E25E28"/>
    <w:rsid w:val="00E70BA6"/>
    <w:rsid w:val="00EC4D66"/>
    <w:rsid w:val="00F040C8"/>
    <w:rsid w:val="00F306F4"/>
    <w:rsid w:val="00F46F54"/>
    <w:rsid w:val="00F51464"/>
    <w:rsid w:val="00F63E12"/>
    <w:rsid w:val="00F902A2"/>
    <w:rsid w:val="00FA6F7C"/>
    <w:rsid w:val="00FC5FC1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FF365"/>
  <w15:docId w15:val="{B2405F76-82B1-4326-8753-079F93CE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7B0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uiPriority w:val="99"/>
    <w:rsid w:val="007347B0"/>
    <w:rPr>
      <w:rFonts w:ascii="Symbol" w:hAnsi="Symbol"/>
    </w:rPr>
  </w:style>
  <w:style w:type="character" w:customStyle="1" w:styleId="WW8Num3z1">
    <w:name w:val="WW8Num3z1"/>
    <w:uiPriority w:val="99"/>
    <w:rsid w:val="007347B0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7347B0"/>
  </w:style>
  <w:style w:type="character" w:customStyle="1" w:styleId="WW8Num5z0">
    <w:name w:val="WW8Num5z0"/>
    <w:uiPriority w:val="99"/>
    <w:rsid w:val="007347B0"/>
    <w:rPr>
      <w:rFonts w:ascii="Symbol" w:hAnsi="Symbol"/>
      <w:color w:val="auto"/>
    </w:rPr>
  </w:style>
  <w:style w:type="character" w:customStyle="1" w:styleId="WW8Num5z1">
    <w:name w:val="WW8Num5z1"/>
    <w:uiPriority w:val="99"/>
    <w:rsid w:val="007347B0"/>
    <w:rPr>
      <w:rFonts w:ascii="Courier New" w:hAnsi="Courier New"/>
    </w:rPr>
  </w:style>
  <w:style w:type="character" w:customStyle="1" w:styleId="WW8Num5z2">
    <w:name w:val="WW8Num5z2"/>
    <w:uiPriority w:val="99"/>
    <w:rsid w:val="007347B0"/>
    <w:rPr>
      <w:rFonts w:ascii="Wingdings" w:hAnsi="Wingdings"/>
    </w:rPr>
  </w:style>
  <w:style w:type="character" w:customStyle="1" w:styleId="WW8Num5z3">
    <w:name w:val="WW8Num5z3"/>
    <w:uiPriority w:val="99"/>
    <w:rsid w:val="007347B0"/>
    <w:rPr>
      <w:rFonts w:ascii="Symbol" w:hAnsi="Symbol"/>
    </w:rPr>
  </w:style>
  <w:style w:type="character" w:customStyle="1" w:styleId="WW8Num7z0">
    <w:name w:val="WW8Num7z0"/>
    <w:uiPriority w:val="99"/>
    <w:rsid w:val="007347B0"/>
    <w:rPr>
      <w:rFonts w:ascii="Symbol" w:hAnsi="Symbol"/>
      <w:color w:val="auto"/>
    </w:rPr>
  </w:style>
  <w:style w:type="character" w:customStyle="1" w:styleId="WW8Num7z1">
    <w:name w:val="WW8Num7z1"/>
    <w:uiPriority w:val="99"/>
    <w:rsid w:val="007347B0"/>
    <w:rPr>
      <w:rFonts w:ascii="Courier New" w:hAnsi="Courier New"/>
    </w:rPr>
  </w:style>
  <w:style w:type="character" w:customStyle="1" w:styleId="WW8Num7z2">
    <w:name w:val="WW8Num7z2"/>
    <w:uiPriority w:val="99"/>
    <w:rsid w:val="007347B0"/>
    <w:rPr>
      <w:rFonts w:ascii="Wingdings" w:hAnsi="Wingdings"/>
    </w:rPr>
  </w:style>
  <w:style w:type="character" w:customStyle="1" w:styleId="WW8Num7z3">
    <w:name w:val="WW8Num7z3"/>
    <w:uiPriority w:val="99"/>
    <w:rsid w:val="007347B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7347B0"/>
  </w:style>
  <w:style w:type="character" w:customStyle="1" w:styleId="WW8Num1z0">
    <w:name w:val="WW8Num1z0"/>
    <w:uiPriority w:val="99"/>
    <w:rsid w:val="007347B0"/>
    <w:rPr>
      <w:rFonts w:ascii="Symbol" w:hAnsi="Symbol"/>
    </w:rPr>
  </w:style>
  <w:style w:type="character" w:customStyle="1" w:styleId="WW8Num1z1">
    <w:name w:val="WW8Num1z1"/>
    <w:uiPriority w:val="99"/>
    <w:rsid w:val="007347B0"/>
    <w:rPr>
      <w:rFonts w:ascii="OpenSymbol" w:hAnsi="OpenSymbol"/>
    </w:rPr>
  </w:style>
  <w:style w:type="character" w:customStyle="1" w:styleId="WW-Absatz-Standardschriftart">
    <w:name w:val="WW-Absatz-Standardschriftart"/>
    <w:uiPriority w:val="99"/>
    <w:rsid w:val="007347B0"/>
  </w:style>
  <w:style w:type="character" w:customStyle="1" w:styleId="Symbolewypunktowania">
    <w:name w:val="Symbole wypunktowania"/>
    <w:uiPriority w:val="99"/>
    <w:rsid w:val="007347B0"/>
    <w:rPr>
      <w:rFonts w:ascii="OpenSymbol" w:hAnsi="OpenSymbol"/>
    </w:rPr>
  </w:style>
  <w:style w:type="character" w:customStyle="1" w:styleId="Znakinumeracji">
    <w:name w:val="Znaki numeracji"/>
    <w:uiPriority w:val="99"/>
    <w:rsid w:val="007347B0"/>
  </w:style>
  <w:style w:type="paragraph" w:customStyle="1" w:styleId="Nagwek2">
    <w:name w:val="Nagłówek2"/>
    <w:basedOn w:val="Normalny"/>
    <w:next w:val="Tekstpodstawowy"/>
    <w:uiPriority w:val="99"/>
    <w:rsid w:val="007347B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347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309ED"/>
    <w:rPr>
      <w:rFonts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7347B0"/>
  </w:style>
  <w:style w:type="paragraph" w:customStyle="1" w:styleId="Podpis2">
    <w:name w:val="Podpis2"/>
    <w:basedOn w:val="Normalny"/>
    <w:uiPriority w:val="99"/>
    <w:rsid w:val="007347B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7347B0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rsid w:val="007347B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uiPriority w:val="99"/>
    <w:rsid w:val="007347B0"/>
    <w:pPr>
      <w:suppressLineNumbers/>
      <w:spacing w:before="120" w:after="120"/>
    </w:pPr>
    <w:rPr>
      <w:i/>
      <w:iCs/>
    </w:rPr>
  </w:style>
  <w:style w:type="character" w:styleId="Pogrubienie">
    <w:name w:val="Strong"/>
    <w:uiPriority w:val="99"/>
    <w:qFormat/>
    <w:rsid w:val="0007569E"/>
    <w:rPr>
      <w:rFonts w:cs="Times New Roman"/>
      <w:b/>
    </w:rPr>
  </w:style>
  <w:style w:type="character" w:styleId="Hipercze">
    <w:name w:val="Hyperlink"/>
    <w:uiPriority w:val="99"/>
    <w:rsid w:val="00C7177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D0FF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locked/>
    <w:rsid w:val="005D0FF7"/>
    <w:rPr>
      <w:rFonts w:eastAsia="Times New Roman" w:cs="Mangal"/>
      <w:kern w:val="1"/>
      <w:sz w:val="21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rsid w:val="005D0FF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locked/>
    <w:rsid w:val="005D0FF7"/>
    <w:rPr>
      <w:rFonts w:eastAsia="Times New Roman" w:cs="Mangal"/>
      <w:kern w:val="1"/>
      <w:sz w:val="21"/>
      <w:szCs w:val="21"/>
      <w:lang w:eastAsia="hi-IN" w:bidi="hi-IN"/>
    </w:rPr>
  </w:style>
  <w:style w:type="table" w:styleId="Tabela-Siatka">
    <w:name w:val="Table Grid"/>
    <w:basedOn w:val="Standardowy"/>
    <w:uiPriority w:val="59"/>
    <w:locked/>
    <w:rsid w:val="002D22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C4E53"/>
    <w:pPr>
      <w:widowControl/>
      <w:suppressAutoHyphens w:val="0"/>
      <w:spacing w:before="100" w:beforeAutospacing="1" w:after="119"/>
    </w:pPr>
    <w:rPr>
      <w:rFonts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B037-0AAA-40BA-88C2-B69DA76B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421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</dc:title>
  <dc:subject/>
  <dc:creator>Gosia </dc:creator>
  <cp:keywords/>
  <dc:description/>
  <cp:lastModifiedBy>Malgorzata Krysinska</cp:lastModifiedBy>
  <cp:revision>14</cp:revision>
  <cp:lastPrinted>2022-11-24T12:49:00Z</cp:lastPrinted>
  <dcterms:created xsi:type="dcterms:W3CDTF">2022-11-24T10:18:00Z</dcterms:created>
  <dcterms:modified xsi:type="dcterms:W3CDTF">2025-06-10T06:02:00Z</dcterms:modified>
</cp:coreProperties>
</file>